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CEC2" w14:textId="77777777" w:rsidR="00F67351" w:rsidRPr="00B747CB" w:rsidRDefault="00543127" w:rsidP="00CD5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7650"/>
          <w:tab w:val="left" w:pos="10080"/>
        </w:tabs>
        <w:suppressAutoHyphens/>
        <w:spacing w:before="3000"/>
        <w:jc w:val="center"/>
        <w:rPr>
          <w:rFonts w:ascii="Arial" w:hAnsi="Arial" w:cs="Arial"/>
          <w:sz w:val="24"/>
          <w:szCs w:val="24"/>
          <w:u w:val="single"/>
        </w:rPr>
      </w:pPr>
      <w:r w:rsidRPr="00B747CB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B747CB">
        <w:rPr>
          <w:rFonts w:ascii="Arial" w:hAnsi="Arial" w:cs="Arial"/>
          <w:sz w:val="24"/>
          <w:szCs w:val="24"/>
          <w:u w:val="single"/>
        </w:rPr>
        <w:tab/>
      </w:r>
      <w:r w:rsidRPr="00B747CB">
        <w:rPr>
          <w:rFonts w:ascii="Arial" w:hAnsi="Arial" w:cs="Arial"/>
          <w:sz w:val="24"/>
          <w:szCs w:val="24"/>
          <w:u w:val="single"/>
        </w:rPr>
        <w:tab/>
      </w:r>
    </w:p>
    <w:p w14:paraId="62B21DE8" w14:textId="3F3AF9C7" w:rsidR="00543127" w:rsidRPr="00B747CB" w:rsidRDefault="00F67351" w:rsidP="00FB67F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7650"/>
          <w:tab w:val="left" w:pos="10080"/>
        </w:tabs>
        <w:suppressAutoHyphens/>
        <w:spacing w:after="120"/>
        <w:ind w:left="810"/>
        <w:rPr>
          <w:rFonts w:ascii="Arial" w:hAnsi="Arial" w:cs="Arial"/>
          <w:i/>
          <w:iCs/>
          <w:sz w:val="24"/>
          <w:szCs w:val="24"/>
          <w:u w:val="single"/>
          <w:lang w:val="es-US"/>
        </w:rPr>
      </w:pPr>
      <w:r w:rsidRPr="00B747CB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543127" w:rsidRPr="00B747CB" w14:paraId="648BD938" w14:textId="77777777" w:rsidTr="00BC026C">
        <w:trPr>
          <w:trHeight w:val="133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F13415" w14:textId="77777777" w:rsidR="00F67351" w:rsidRPr="00B747CB" w:rsidRDefault="00543127" w:rsidP="00CD5F7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B747CB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66322D1D" w14:textId="75C201EF" w:rsidR="00543127" w:rsidRPr="00B747CB" w:rsidRDefault="00F67351" w:rsidP="00FA0D67">
            <w:pPr>
              <w:spacing w:after="120"/>
              <w:ind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747C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10FC502F" w14:textId="77777777" w:rsidR="00F67351" w:rsidRPr="00B747CB" w:rsidRDefault="00543127" w:rsidP="00CD5F77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B747CB">
              <w:rPr>
                <w:rFonts w:ascii="Arial" w:hAnsi="Arial" w:cs="Arial"/>
                <w:sz w:val="22"/>
                <w:szCs w:val="22"/>
              </w:rPr>
              <w:t>_______________________________, Individual/Minor</w:t>
            </w:r>
          </w:p>
          <w:p w14:paraId="2DF99797" w14:textId="5A284A3D" w:rsidR="00543127" w:rsidRPr="00B747CB" w:rsidRDefault="00F67351" w:rsidP="00FA0D67">
            <w:pPr>
              <w:tabs>
                <w:tab w:val="left" w:pos="3240"/>
              </w:tabs>
              <w:spacing w:after="12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B747C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Persona/Menor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98C6FC" w14:textId="77777777" w:rsidR="00F67351" w:rsidRPr="00B747CB" w:rsidRDefault="00543127" w:rsidP="00CD5F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47CB">
              <w:rPr>
                <w:rFonts w:ascii="Arial" w:hAnsi="Arial" w:cs="Arial"/>
                <w:b/>
                <w:bCs/>
                <w:sz w:val="22"/>
                <w:szCs w:val="22"/>
              </w:rPr>
              <w:t>No. ____________________</w:t>
            </w:r>
          </w:p>
          <w:p w14:paraId="5B393E77" w14:textId="400EF04E" w:rsidR="00543127" w:rsidRPr="00B747CB" w:rsidRDefault="00F67351" w:rsidP="00FA0D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B747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B747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4EA8D59D" w14:textId="77777777" w:rsidR="00F67351" w:rsidRPr="00B747CB" w:rsidRDefault="00543127" w:rsidP="00CD5F77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B747CB">
              <w:rPr>
                <w:rFonts w:ascii="Arial" w:hAnsi="Arial" w:cs="Arial"/>
                <w:b/>
                <w:bCs/>
                <w:sz w:val="22"/>
                <w:szCs w:val="22"/>
              </w:rPr>
              <w:t>Motion and Declaration for Instructions</w:t>
            </w:r>
          </w:p>
          <w:p w14:paraId="3E1E476D" w14:textId="311958AD" w:rsidR="00543127" w:rsidRPr="00B747CB" w:rsidRDefault="00F67351" w:rsidP="00FA0D67">
            <w:pPr>
              <w:spacing w:after="120"/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B747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Petición y declaración de instrucciones </w:t>
            </w:r>
          </w:p>
          <w:p w14:paraId="068AAA9C" w14:textId="77777777" w:rsidR="00F67351" w:rsidRPr="00B747CB" w:rsidRDefault="009B01A5" w:rsidP="00CD5F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B747CB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(MTAF)</w:t>
            </w:r>
          </w:p>
          <w:p w14:paraId="2AA70587" w14:textId="2AA9BFED" w:rsidR="00543127" w:rsidRPr="00B747CB" w:rsidRDefault="00F67351" w:rsidP="00FA0D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747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(MTAF) </w:t>
            </w:r>
          </w:p>
        </w:tc>
      </w:tr>
    </w:tbl>
    <w:p w14:paraId="33658626" w14:textId="77777777" w:rsidR="00F67351" w:rsidRPr="00B747CB" w:rsidRDefault="00066F48" w:rsidP="00CD5F7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B747CB">
        <w:rPr>
          <w:rFonts w:ascii="Arial" w:hAnsi="Arial" w:cs="Arial"/>
          <w:b/>
          <w:bCs/>
          <w:sz w:val="28"/>
          <w:szCs w:val="28"/>
        </w:rPr>
        <w:t>Motion and Declaration for Instructions</w:t>
      </w:r>
    </w:p>
    <w:p w14:paraId="641916A1" w14:textId="7B47B3AD" w:rsidR="00543127" w:rsidRPr="00B747CB" w:rsidRDefault="00F67351" w:rsidP="00FA0D67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B747CB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Petición y declaración de instrucciones</w:t>
      </w:r>
    </w:p>
    <w:p w14:paraId="3E03C22D" w14:textId="77777777" w:rsidR="00F67351" w:rsidRPr="00B747CB" w:rsidRDefault="00543127" w:rsidP="00CD5F77">
      <w:pPr>
        <w:rPr>
          <w:rFonts w:ascii="Arial" w:hAnsi="Arial" w:cs="Arial"/>
          <w:sz w:val="22"/>
          <w:szCs w:val="22"/>
        </w:rPr>
      </w:pPr>
      <w:r w:rsidRPr="00B747CB">
        <w:rPr>
          <w:rFonts w:ascii="Arial" w:hAnsi="Arial" w:cs="Arial"/>
          <w:sz w:val="22"/>
          <w:szCs w:val="22"/>
        </w:rPr>
        <w:t>I am the guardian and/or conservator for the individual subject to guardianship and/or conservatorship (Individual). I ask the court to issue an order of instruction that explains my authority over the following issue(s) as set forth in my declaration:</w:t>
      </w:r>
    </w:p>
    <w:p w14:paraId="3185FDCC" w14:textId="0DE71903" w:rsidR="00543127" w:rsidRPr="00B747CB" w:rsidRDefault="00F67351" w:rsidP="00FA0D67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Soy el tutor o curador de la persona sujeta a la tutela o curaduría (persona). Solicito que el tribunal emita una orden de instrucción que explique mis facultades respecto a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lo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siguientes asuntos, como se establece en mi declaración:</w:t>
      </w:r>
    </w:p>
    <w:p w14:paraId="61B411F0" w14:textId="77777777" w:rsidR="00F67351" w:rsidRPr="00B747CB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Bond:</w:t>
      </w:r>
      <w:r w:rsidRPr="00B747CB">
        <w:rPr>
          <w:rFonts w:ascii="Arial" w:hAnsi="Arial" w:cs="Arial"/>
          <w:sz w:val="22"/>
          <w:szCs w:val="22"/>
        </w:rPr>
        <w:t xml:space="preserve"> Whether the court will:</w:t>
      </w:r>
    </w:p>
    <w:p w14:paraId="7C6656BE" w14:textId="04A5864C" w:rsidR="00543127" w:rsidRPr="00B747CB" w:rsidRDefault="002E07CA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B747CB">
        <w:rPr>
          <w:rFonts w:ascii="Arial" w:hAnsi="Arial" w:cs="Arial"/>
          <w:b/>
          <w:bCs/>
          <w:i/>
          <w:iCs/>
          <w:sz w:val="22"/>
          <w:szCs w:val="22"/>
        </w:rPr>
        <w:t>Fianza</w:t>
      </w:r>
      <w:proofErr w:type="spellEnd"/>
      <w:r w:rsidRPr="00B747CB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00B747CB">
        <w:rPr>
          <w:rFonts w:ascii="Arial" w:hAnsi="Arial" w:cs="Arial"/>
          <w:i/>
          <w:iCs/>
          <w:sz w:val="22"/>
          <w:szCs w:val="22"/>
        </w:rPr>
        <w:t xml:space="preserve"> Si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el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tribunal: </w:t>
      </w:r>
    </w:p>
    <w:p w14:paraId="34CF3A60" w14:textId="77777777" w:rsidR="00F67351" w:rsidRPr="00B747CB" w:rsidRDefault="00BC026C" w:rsidP="00CD5F77">
      <w:pPr>
        <w:tabs>
          <w:tab w:val="left" w:pos="5940"/>
        </w:tabs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  <w:t xml:space="preserve">establish or increase the bond to $ </w:t>
      </w:r>
      <w:r w:rsidRPr="00B747CB">
        <w:rPr>
          <w:rFonts w:ascii="Arial" w:hAnsi="Arial" w:cs="Arial"/>
          <w:sz w:val="22"/>
          <w:szCs w:val="22"/>
          <w:u w:val="single"/>
        </w:rPr>
        <w:tab/>
      </w:r>
      <w:r w:rsidRPr="00B747CB">
        <w:rPr>
          <w:rFonts w:ascii="Arial" w:hAnsi="Arial" w:cs="Arial"/>
          <w:sz w:val="22"/>
          <w:szCs w:val="22"/>
        </w:rPr>
        <w:t>.</w:t>
      </w:r>
    </w:p>
    <w:p w14:paraId="7D1ABCD8" w14:textId="3B3BB181" w:rsidR="00A84E44" w:rsidRPr="00B747CB" w:rsidRDefault="002E07CA" w:rsidP="00FA0D67">
      <w:pPr>
        <w:tabs>
          <w:tab w:val="left" w:pos="5940"/>
        </w:tabs>
        <w:spacing w:after="120"/>
        <w:ind w:left="72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>establecerá o aumentará la fianza a $</w:t>
      </w:r>
    </w:p>
    <w:p w14:paraId="1FCA1715" w14:textId="77777777" w:rsidR="00F67351" w:rsidRPr="00B747CB" w:rsidRDefault="00BC026C" w:rsidP="00CD5F77">
      <w:pPr>
        <w:tabs>
          <w:tab w:val="left" w:pos="5220"/>
        </w:tabs>
        <w:ind w:left="72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B747CB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B747CB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exonerate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bond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number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47CB">
        <w:rPr>
          <w:rFonts w:ascii="Arial" w:hAnsi="Arial" w:cs="Arial"/>
          <w:sz w:val="22"/>
          <w:szCs w:val="22"/>
          <w:lang w:val="es-US"/>
        </w:rPr>
        <w:t>.</w:t>
      </w:r>
    </w:p>
    <w:p w14:paraId="05CB9432" w14:textId="76A8D019" w:rsidR="00543127" w:rsidRPr="00B747CB" w:rsidRDefault="002E07CA" w:rsidP="00FA0D67">
      <w:pPr>
        <w:tabs>
          <w:tab w:val="left" w:pos="5220"/>
        </w:tabs>
        <w:spacing w:after="120"/>
        <w:ind w:left="72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ab/>
        <w:t>dispensará la fianza número</w:t>
      </w:r>
    </w:p>
    <w:p w14:paraId="2687DB33" w14:textId="77777777" w:rsidR="00F67351" w:rsidRPr="00B747CB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Blocked accounts:</w:t>
      </w:r>
      <w:r w:rsidRPr="00B747CB">
        <w:rPr>
          <w:rFonts w:ascii="Arial" w:hAnsi="Arial" w:cs="Arial"/>
          <w:sz w:val="22"/>
          <w:szCs w:val="22"/>
        </w:rPr>
        <w:t xml:space="preserve"> Whether the court will:</w:t>
      </w:r>
    </w:p>
    <w:p w14:paraId="6E010107" w14:textId="57FEBDDC" w:rsidR="00543127" w:rsidRPr="00B747CB" w:rsidRDefault="002E07CA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Cuentas bloqueadas: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tribunal:</w:t>
      </w:r>
    </w:p>
    <w:p w14:paraId="4605672D" w14:textId="77777777" w:rsidR="00F67351" w:rsidRPr="00B747CB" w:rsidRDefault="00BC026C" w:rsidP="00CD5F77">
      <w:pPr>
        <w:ind w:left="72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B747CB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B747CB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establish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blocked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accounts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>.</w:t>
      </w:r>
    </w:p>
    <w:p w14:paraId="37915298" w14:textId="73187FBE" w:rsidR="00543127" w:rsidRPr="00B747CB" w:rsidRDefault="002E07CA" w:rsidP="00FA0D67">
      <w:pPr>
        <w:spacing w:after="120"/>
        <w:ind w:left="72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ab/>
        <w:t>establecerá cuentas bloqueadas.</w:t>
      </w:r>
    </w:p>
    <w:p w14:paraId="1574E7A0" w14:textId="77777777" w:rsidR="00F67351" w:rsidRPr="00B747CB" w:rsidRDefault="00BC026C" w:rsidP="00CD5F77">
      <w:pPr>
        <w:tabs>
          <w:tab w:val="left" w:pos="7920"/>
        </w:tabs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  <w:t>withdraw funds from blocked accounts in the amount of $</w:t>
      </w:r>
      <w:r w:rsidRPr="00B747CB">
        <w:rPr>
          <w:rFonts w:ascii="Arial" w:hAnsi="Arial" w:cs="Arial"/>
          <w:sz w:val="22"/>
          <w:szCs w:val="22"/>
          <w:u w:val="single"/>
        </w:rPr>
        <w:tab/>
      </w:r>
      <w:r w:rsidRPr="00B747CB">
        <w:rPr>
          <w:rFonts w:ascii="Arial" w:hAnsi="Arial" w:cs="Arial"/>
          <w:sz w:val="22"/>
          <w:szCs w:val="22"/>
        </w:rPr>
        <w:t>.</w:t>
      </w:r>
    </w:p>
    <w:p w14:paraId="5D1A5E2B" w14:textId="6494C407" w:rsidR="00543127" w:rsidRPr="00B747CB" w:rsidRDefault="002E07CA" w:rsidP="00FA0D67">
      <w:pPr>
        <w:tabs>
          <w:tab w:val="left" w:pos="7920"/>
        </w:tabs>
        <w:spacing w:after="120"/>
        <w:ind w:left="72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>retirará fondos de las cuentas bloqueadas por la cantidad de $</w:t>
      </w:r>
    </w:p>
    <w:p w14:paraId="3592AF78" w14:textId="77777777" w:rsidR="00F67351" w:rsidRPr="00B747CB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Use of conservatorship funds:</w:t>
      </w:r>
      <w:r w:rsidRPr="00B747CB">
        <w:rPr>
          <w:rFonts w:ascii="Arial" w:hAnsi="Arial" w:cs="Arial"/>
          <w:sz w:val="22"/>
          <w:szCs w:val="22"/>
        </w:rPr>
        <w:t xml:space="preserve"> Whether the court will allow particular uses of conservatorship funds, such as gifts, donations, vacation expenses, and other uses that the court has not already authorized during a regular hearing.</w:t>
      </w:r>
    </w:p>
    <w:p w14:paraId="579B865D" w14:textId="6E6D0926" w:rsidR="00543127" w:rsidRPr="00B747CB" w:rsidRDefault="00036392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Uso de fondos de la curaduría: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 permitirá usos particulares de fondos de la curaduría, como obsequios, donaciones, gastos de vacaciones y otros usos que el tribunal no haya autorizado durante una audiencia regular. </w:t>
      </w:r>
    </w:p>
    <w:p w14:paraId="08B10835" w14:textId="77777777" w:rsidR="00F67351" w:rsidRPr="00B747CB" w:rsidRDefault="00BC026C" w:rsidP="00CD5F77">
      <w:pPr>
        <w:ind w:left="36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Access to money and other assets:</w:t>
      </w:r>
      <w:r w:rsidRPr="00B747CB">
        <w:rPr>
          <w:rFonts w:ascii="Arial" w:hAnsi="Arial" w:cs="Arial"/>
          <w:sz w:val="22"/>
          <w:szCs w:val="22"/>
        </w:rPr>
        <w:t xml:space="preserve"> Whether the conservator should have access to the following bank account, safety deposit box, or other assets. 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(Describe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the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account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or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assets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)</w:t>
      </w:r>
      <w:r w:rsidRPr="00B747CB">
        <w:rPr>
          <w:rFonts w:ascii="Arial" w:hAnsi="Arial" w:cs="Arial"/>
          <w:sz w:val="22"/>
          <w:szCs w:val="22"/>
          <w:lang w:val="es-US"/>
        </w:rPr>
        <w:t>: _________________________________________________________________</w:t>
      </w:r>
    </w:p>
    <w:p w14:paraId="047E8976" w14:textId="0FDBD4A0" w:rsidR="00E12397" w:rsidRPr="00B747CB" w:rsidRDefault="00036392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Acceso al dinero y otros activos: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curador debe tener acceso a la siguiente cuenta bancaria, caja de seguridad u otros activos. </w:t>
      </w:r>
      <w:r w:rsidRPr="00B747CB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Describa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cuenta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o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los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activos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>):</w:t>
      </w:r>
    </w:p>
    <w:p w14:paraId="056C2805" w14:textId="5514092D" w:rsidR="00E12397" w:rsidRPr="00B747CB" w:rsidRDefault="00E12397" w:rsidP="00036392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1480B7B" w14:textId="28FCC248" w:rsidR="00E12397" w:rsidRPr="00B747CB" w:rsidRDefault="00E12397" w:rsidP="00036392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0B4D067" w14:textId="77777777" w:rsidR="00F67351" w:rsidRPr="00B747CB" w:rsidRDefault="00BC026C" w:rsidP="00036392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Personal property:</w:t>
      </w:r>
      <w:r w:rsidRPr="00B747CB">
        <w:rPr>
          <w:rFonts w:ascii="Arial" w:hAnsi="Arial" w:cs="Arial"/>
          <w:sz w:val="22"/>
          <w:szCs w:val="22"/>
        </w:rPr>
        <w:t xml:space="preserve"> Whether the guardian and/or conservator has authority to sell or dispose of the Individual’s personal property.</w:t>
      </w:r>
    </w:p>
    <w:p w14:paraId="63ED21FB" w14:textId="18E90393" w:rsidR="00543127" w:rsidRPr="00B747CB" w:rsidRDefault="00DE2400" w:rsidP="00FA0D67">
      <w:pPr>
        <w:spacing w:after="120"/>
        <w:ind w:left="360" w:hanging="36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Pertenencias personales: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tutor o curador tiene facultades para vender o disponer de las pertenencias personales de la persona. </w:t>
      </w:r>
    </w:p>
    <w:p w14:paraId="21E8EDFE" w14:textId="77777777" w:rsidR="00F67351" w:rsidRPr="00B747CB" w:rsidRDefault="00BC026C" w:rsidP="00CD5F77">
      <w:pPr>
        <w:ind w:left="36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Litigation and settlement:</w:t>
      </w:r>
      <w:r w:rsidRPr="00B747CB">
        <w:rPr>
          <w:rFonts w:ascii="Arial" w:hAnsi="Arial" w:cs="Arial"/>
          <w:sz w:val="22"/>
          <w:szCs w:val="22"/>
        </w:rPr>
        <w:t xml:space="preserve"> Whether the court should authorize the conservator to begin litigation or settle litigation. </w:t>
      </w:r>
      <w:r w:rsidRPr="00B747CB">
        <w:rPr>
          <w:rFonts w:ascii="Arial" w:hAnsi="Arial" w:cs="Arial"/>
          <w:sz w:val="22"/>
          <w:szCs w:val="22"/>
          <w:lang w:val="es-US"/>
        </w:rPr>
        <w:t>(SPR 98.16W).</w:t>
      </w:r>
    </w:p>
    <w:p w14:paraId="1B3D9225" w14:textId="719DF5E4" w:rsidR="00543127" w:rsidRPr="00B747CB" w:rsidRDefault="00DE2400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Litigios y acuerdos negociados: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 debe autorizar al curador para que inicie litigios o llegue a acuerdos negociados en litigios. </w:t>
      </w:r>
      <w:r w:rsidRPr="00B747CB">
        <w:rPr>
          <w:rFonts w:ascii="Arial" w:hAnsi="Arial" w:cs="Arial"/>
          <w:i/>
          <w:iCs/>
          <w:sz w:val="22"/>
          <w:szCs w:val="22"/>
        </w:rPr>
        <w:t>(SPR 98.16W).</w:t>
      </w:r>
    </w:p>
    <w:p w14:paraId="53215A4B" w14:textId="77777777" w:rsidR="00F67351" w:rsidRPr="00B747CB" w:rsidRDefault="00D56EEF" w:rsidP="00CD5F77">
      <w:pPr>
        <w:ind w:left="36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Make repairs:</w:t>
      </w:r>
      <w:r w:rsidRPr="00B747CB">
        <w:rPr>
          <w:rFonts w:ascii="Arial" w:hAnsi="Arial" w:cs="Arial"/>
          <w:sz w:val="22"/>
          <w:szCs w:val="22"/>
        </w:rPr>
        <w:t xml:space="preserve"> Whether the conservator should make ordinary or extraordinary repairs in a building.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building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gramStart"/>
      <w:r w:rsidRPr="00B747CB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is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 [  ]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is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not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sz w:val="22"/>
          <w:szCs w:val="22"/>
          <w:lang w:val="es-US"/>
        </w:rPr>
        <w:t>Individual’s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 xml:space="preserve"> home.</w:t>
      </w:r>
    </w:p>
    <w:p w14:paraId="241C67DD" w14:textId="3732C99B" w:rsidR="006F57F8" w:rsidRPr="00B747CB" w:rsidRDefault="00DE2400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Hacer reparaciones: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curador debe hacer reparaciones ordinarias o extraordinarias en un edificio. El edificio [-] </w:t>
      </w:r>
      <w:proofErr w:type="gram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es  [</w:t>
      </w:r>
      <w:proofErr w:type="gram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-] no es la residencia de la persona.</w:t>
      </w:r>
    </w:p>
    <w:p w14:paraId="46B74B30" w14:textId="77777777" w:rsidR="00F67351" w:rsidRPr="00B747CB" w:rsidRDefault="00D56EEF" w:rsidP="00CD5F77">
      <w:pPr>
        <w:tabs>
          <w:tab w:val="left" w:pos="9180"/>
        </w:tabs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 xml:space="preserve">Sell real property and/or use of sale proceeds: </w:t>
      </w:r>
      <w:r w:rsidRPr="00B747CB">
        <w:rPr>
          <w:rFonts w:ascii="Arial" w:hAnsi="Arial" w:cs="Arial"/>
          <w:sz w:val="22"/>
          <w:szCs w:val="22"/>
        </w:rPr>
        <w:t xml:space="preserve">Whether the court will authorize the conservator to sell the real property located at </w:t>
      </w: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  <w:t xml:space="preserve"> </w:t>
      </w:r>
      <w:r w:rsidRPr="00B747CB">
        <w:rPr>
          <w:rFonts w:ascii="Arial" w:hAnsi="Arial" w:cs="Arial"/>
          <w:sz w:val="22"/>
          <w:szCs w:val="22"/>
        </w:rPr>
        <w:t xml:space="preserve">for the purpose of </w:t>
      </w: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0C95BA1" w14:textId="7246FF84" w:rsidR="00C77C2D" w:rsidRPr="00B747CB" w:rsidRDefault="00DE2400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Vender bienes inmuebles o utilizar el producto de la venta: 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Si el tribunal autorizará al curador para que venda el bien inmueble situado en </w:t>
      </w:r>
      <w:r w:rsidRPr="00B747CB">
        <w:rPr>
          <w:rFonts w:ascii="Arial" w:hAnsi="Arial" w:cs="Arial"/>
          <w:sz w:val="22"/>
          <w:szCs w:val="22"/>
          <w:lang w:val="es-US"/>
        </w:rPr>
        <w:tab/>
      </w:r>
      <w:r w:rsidRPr="00B747CB">
        <w:rPr>
          <w:rFonts w:ascii="Arial" w:hAnsi="Arial" w:cs="Arial"/>
          <w:i/>
          <w:iCs/>
          <w:sz w:val="22"/>
          <w:szCs w:val="22"/>
          <w:u w:val="single"/>
          <w:lang w:val="es-US"/>
        </w:rPr>
        <w:t xml:space="preserve"> 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>para el propósito de</w:t>
      </w:r>
    </w:p>
    <w:p w14:paraId="77CD213A" w14:textId="38B82EC3" w:rsidR="00C77C2D" w:rsidRPr="00B747CB" w:rsidRDefault="00C77C2D" w:rsidP="00DE2400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  <w:lang w:val="es-US"/>
        </w:rPr>
        <w:tab/>
      </w:r>
    </w:p>
    <w:p w14:paraId="459A75AE" w14:textId="77777777" w:rsidR="00F67351" w:rsidRPr="00B747CB" w:rsidRDefault="00A55272" w:rsidP="00DE2400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B747CB">
        <w:rPr>
          <w:rFonts w:ascii="Arial" w:hAnsi="Arial" w:cs="Arial"/>
          <w:sz w:val="22"/>
          <w:szCs w:val="22"/>
        </w:rPr>
        <w:t xml:space="preserve">and </w:t>
      </w:r>
      <w:r w:rsidRPr="00B747CB">
        <w:rPr>
          <w:rFonts w:ascii="Arial" w:hAnsi="Arial" w:cs="Arial"/>
          <w:i/>
          <w:iCs/>
          <w:sz w:val="22"/>
          <w:szCs w:val="22"/>
        </w:rPr>
        <w:t>(check all that apply)</w:t>
      </w:r>
      <w:r w:rsidRPr="00B747CB">
        <w:rPr>
          <w:rFonts w:ascii="Arial" w:hAnsi="Arial" w:cs="Arial"/>
          <w:sz w:val="22"/>
          <w:szCs w:val="22"/>
        </w:rPr>
        <w:t>:</w:t>
      </w:r>
    </w:p>
    <w:p w14:paraId="492396C4" w14:textId="3A5AEB22" w:rsidR="001546C6" w:rsidRPr="00B747CB" w:rsidRDefault="00F67351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>y (marque todas las opciones que correspondan):</w:t>
      </w:r>
    </w:p>
    <w:p w14:paraId="46A9A7DA" w14:textId="77777777" w:rsidR="00F67351" w:rsidRPr="00B747CB" w:rsidRDefault="003003DD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 xml:space="preserve"> Set or increase bond to $ _____.</w:t>
      </w:r>
    </w:p>
    <w:p w14:paraId="755BAE93" w14:textId="4186C389" w:rsidR="003003DD" w:rsidRPr="00B747CB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>Establecer o aumentar la fianza a $</w:t>
      </w:r>
    </w:p>
    <w:p w14:paraId="022E7304" w14:textId="77777777" w:rsidR="00F67351" w:rsidRPr="00B747CB" w:rsidRDefault="003003DD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 xml:space="preserve"> Place proceeds in a blocked account and file receipts with the court.</w:t>
      </w:r>
    </w:p>
    <w:p w14:paraId="59452148" w14:textId="45A5DB73" w:rsidR="00A55272" w:rsidRPr="00B747CB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>Depositar el producto en una cuenta bloqueada y entregar los recibos al tribunal.</w:t>
      </w:r>
    </w:p>
    <w:p w14:paraId="514505A9" w14:textId="77777777" w:rsidR="00F67351" w:rsidRPr="00B747CB" w:rsidRDefault="00A55272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 xml:space="preserve"> Provide instruction as to use of proceeds from the sale of real property.</w:t>
      </w:r>
    </w:p>
    <w:p w14:paraId="4C1AA5F1" w14:textId="3F5A9CD8" w:rsidR="00A55272" w:rsidRPr="00B747CB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>Dar instrucciones acerca del uso del producto de la venta de bienes inmuebles.</w:t>
      </w:r>
    </w:p>
    <w:p w14:paraId="477F1561" w14:textId="77777777" w:rsidR="00F67351" w:rsidRPr="00B747CB" w:rsidRDefault="00A55272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 xml:space="preserve"> Other: _______________________________________________.</w:t>
      </w:r>
    </w:p>
    <w:p w14:paraId="470184DF" w14:textId="56A77EE8" w:rsidR="00A55272" w:rsidRPr="00B747CB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B747CB">
        <w:rPr>
          <w:rFonts w:ascii="Arial" w:hAnsi="Arial" w:cs="Arial"/>
          <w:i/>
          <w:iCs/>
          <w:sz w:val="22"/>
          <w:szCs w:val="22"/>
        </w:rPr>
        <w:t xml:space="preserve">    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Otro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>:</w:t>
      </w:r>
    </w:p>
    <w:p w14:paraId="0B38BC3B" w14:textId="77777777" w:rsidR="00F67351" w:rsidRPr="00B747CB" w:rsidRDefault="003003DD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 xml:space="preserve"> The conservator should return to court for a hearing on the use of the sale proceeds.</w:t>
      </w:r>
    </w:p>
    <w:p w14:paraId="205345F7" w14:textId="44A4DFA2" w:rsidR="004519B6" w:rsidRPr="00B747CB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>El curador debe regresar al tribunal para una audiencia sobre el uso del producto de la venta.</w:t>
      </w:r>
    </w:p>
    <w:p w14:paraId="41C04519" w14:textId="77777777" w:rsidR="00F67351" w:rsidRPr="00B747CB" w:rsidRDefault="00BC026C" w:rsidP="00CD5F77">
      <w:pPr>
        <w:tabs>
          <w:tab w:val="left" w:pos="9180"/>
        </w:tabs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B747CB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Hiring a lawyer:</w:t>
      </w:r>
      <w:r w:rsidRPr="00B747CB">
        <w:rPr>
          <w:rFonts w:ascii="Arial" w:hAnsi="Arial" w:cs="Arial"/>
          <w:sz w:val="22"/>
          <w:szCs w:val="22"/>
        </w:rPr>
        <w:t xml:space="preserve"> Whether the court will authorize hiring an lawyer to represent the Individual for the following purpose: </w:t>
      </w: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5AFDE3C" w14:textId="64B45335" w:rsidR="00E12397" w:rsidRPr="00B747CB" w:rsidRDefault="003F4EBE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Contratación de un abogado: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 autorizará la contratación de un abogado que represente a la persona con el siguiente fin:</w:t>
      </w:r>
    </w:p>
    <w:p w14:paraId="36ED84E8" w14:textId="2A28D709" w:rsidR="00E12397" w:rsidRPr="00B747CB" w:rsidRDefault="00E12397" w:rsidP="003F4EBE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  <w:lang w:val="es-US"/>
        </w:rPr>
        <w:tab/>
      </w:r>
    </w:p>
    <w:p w14:paraId="087EB4F3" w14:textId="77777777" w:rsidR="00F67351" w:rsidRPr="00B747CB" w:rsidRDefault="00451493" w:rsidP="003F4EBE">
      <w:pPr>
        <w:tabs>
          <w:tab w:val="left" w:pos="9180"/>
        </w:tabs>
        <w:spacing w:before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Medical treatment:</w:t>
      </w:r>
      <w:r w:rsidRPr="00B747CB">
        <w:rPr>
          <w:rFonts w:ascii="Arial" w:hAnsi="Arial" w:cs="Arial"/>
          <w:sz w:val="22"/>
          <w:szCs w:val="22"/>
        </w:rPr>
        <w:t xml:space="preserve"> Whether the court will authorize the following medical or dental treatment or procedure: </w:t>
      </w: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1107B57" w14:textId="0F0E09D4" w:rsidR="00E12397" w:rsidRPr="00B747CB" w:rsidRDefault="003F4EBE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Tratamiento médico: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 autorizará el siguiente procedimiento o tratamiento médico o dental:</w:t>
      </w:r>
    </w:p>
    <w:p w14:paraId="0058A841" w14:textId="7B98C73C" w:rsidR="00E12397" w:rsidRPr="00B747CB" w:rsidRDefault="00E12397" w:rsidP="003F4EBE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  <w:lang w:val="es-US"/>
        </w:rPr>
        <w:tab/>
      </w:r>
    </w:p>
    <w:p w14:paraId="04BDF1DE" w14:textId="77777777" w:rsidR="00F67351" w:rsidRPr="00B747CB" w:rsidRDefault="00BC026C" w:rsidP="003F4EBE">
      <w:pPr>
        <w:spacing w:before="120"/>
        <w:ind w:left="36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Mental health medication or treatment.</w:t>
      </w:r>
      <w:r w:rsidRPr="00B747CB">
        <w:rPr>
          <w:rFonts w:ascii="Arial" w:hAnsi="Arial" w:cs="Arial"/>
          <w:sz w:val="22"/>
          <w:szCs w:val="22"/>
        </w:rPr>
        <w:t xml:space="preserve"> Whether the court will authorize certain types of mental health treatments that require special court review, such as: (a) electro-convulsive treatment, (b) </w:t>
      </w:r>
      <w:proofErr w:type="gramStart"/>
      <w:r w:rsidRPr="00B747CB">
        <w:rPr>
          <w:rFonts w:ascii="Arial" w:hAnsi="Arial" w:cs="Arial"/>
          <w:sz w:val="22"/>
          <w:szCs w:val="22"/>
        </w:rPr>
        <w:t>psycho-surgery</w:t>
      </w:r>
      <w:proofErr w:type="gramEnd"/>
      <w:r w:rsidRPr="00B747CB">
        <w:rPr>
          <w:rFonts w:ascii="Arial" w:hAnsi="Arial" w:cs="Arial"/>
          <w:sz w:val="22"/>
          <w:szCs w:val="22"/>
        </w:rPr>
        <w:t xml:space="preserve">, or (c) other psychiatric or mental health procedures that restrict freedom of movement or the rights described in RCW 71.05.217. </w:t>
      </w:r>
      <w:r w:rsidRPr="00B747CB">
        <w:rPr>
          <w:rFonts w:ascii="Arial" w:hAnsi="Arial" w:cs="Arial"/>
          <w:sz w:val="22"/>
          <w:szCs w:val="22"/>
          <w:lang w:val="es-US"/>
        </w:rPr>
        <w:t>(RCW 11.130.335).</w:t>
      </w:r>
    </w:p>
    <w:p w14:paraId="643B6B73" w14:textId="44310EFA" w:rsidR="00543127" w:rsidRPr="00B747CB" w:rsidRDefault="003F4EBE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Medicamentos o tratamientos de salud mental.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 autorizará ciertos tipos de tratamientos de salud mental que requieran una revisión especial del tribunal, como: (a) tratamiento electroconvulsivo, (b) psicocirugía o (c) otros procedimientos psiquiátricos o de salud mental que restrinjan la libertad de movimiento o los derechos descritos en RCW 71.05.217. </w:t>
      </w:r>
      <w:r w:rsidRPr="00B747CB">
        <w:rPr>
          <w:rFonts w:ascii="Arial" w:hAnsi="Arial" w:cs="Arial"/>
          <w:i/>
          <w:iCs/>
          <w:sz w:val="22"/>
          <w:szCs w:val="22"/>
        </w:rPr>
        <w:t>(RCW 11.130.335).</w:t>
      </w:r>
    </w:p>
    <w:p w14:paraId="28E83353" w14:textId="77777777" w:rsidR="00F67351" w:rsidRPr="00B747CB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>Permanent sterilization.</w:t>
      </w:r>
      <w:r w:rsidRPr="00B747CB">
        <w:rPr>
          <w:rFonts w:ascii="Arial" w:hAnsi="Arial" w:cs="Arial"/>
          <w:sz w:val="22"/>
          <w:szCs w:val="22"/>
        </w:rPr>
        <w:t xml:space="preserve"> Whether the court will authorize a doctor to permanently sterilize the Individual, which requires a special court procedure and protections for the Individual. </w:t>
      </w:r>
      <w:r w:rsidRPr="00B747CB">
        <w:rPr>
          <w:rFonts w:ascii="Arial" w:hAnsi="Arial" w:cs="Arial"/>
          <w:sz w:val="22"/>
          <w:szCs w:val="22"/>
        </w:rPr>
        <w:br/>
        <w:t>(</w:t>
      </w:r>
      <w:r w:rsidRPr="00B747CB">
        <w:rPr>
          <w:rFonts w:ascii="Arial" w:hAnsi="Arial" w:cs="Arial"/>
          <w:i/>
          <w:iCs/>
          <w:sz w:val="22"/>
          <w:szCs w:val="22"/>
        </w:rPr>
        <w:t>In re Guardianship of Hayes</w:t>
      </w:r>
      <w:r w:rsidRPr="00B747CB">
        <w:rPr>
          <w:rFonts w:ascii="Arial" w:hAnsi="Arial" w:cs="Arial"/>
          <w:sz w:val="22"/>
          <w:szCs w:val="22"/>
        </w:rPr>
        <w:t xml:space="preserve">, 93 Wn.2d 228 (1980), </w:t>
      </w:r>
      <w:r w:rsidRPr="00B747CB">
        <w:rPr>
          <w:rFonts w:ascii="Arial" w:hAnsi="Arial" w:cs="Arial"/>
          <w:i/>
          <w:iCs/>
          <w:sz w:val="22"/>
          <w:szCs w:val="22"/>
        </w:rPr>
        <w:t>In re Guardianship of K.M.</w:t>
      </w:r>
      <w:r w:rsidRPr="00B747CB">
        <w:rPr>
          <w:rFonts w:ascii="Arial" w:hAnsi="Arial" w:cs="Arial"/>
          <w:sz w:val="22"/>
          <w:szCs w:val="22"/>
        </w:rPr>
        <w:t xml:space="preserve">, 62 </w:t>
      </w:r>
      <w:proofErr w:type="spellStart"/>
      <w:r w:rsidRPr="00B747CB">
        <w:rPr>
          <w:rFonts w:ascii="Arial" w:hAnsi="Arial" w:cs="Arial"/>
          <w:sz w:val="22"/>
          <w:szCs w:val="22"/>
        </w:rPr>
        <w:t>Wn</w:t>
      </w:r>
      <w:proofErr w:type="spellEnd"/>
      <w:r w:rsidRPr="00B747CB">
        <w:rPr>
          <w:rFonts w:ascii="Arial" w:hAnsi="Arial" w:cs="Arial"/>
          <w:sz w:val="22"/>
          <w:szCs w:val="22"/>
        </w:rPr>
        <w:t>. App. 811 (1991)).</w:t>
      </w:r>
    </w:p>
    <w:p w14:paraId="56961091" w14:textId="2624AA38" w:rsidR="00543127" w:rsidRPr="00B747CB" w:rsidRDefault="003F4EBE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Esterilización permanente.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 autorizará que un médico esterilice permanentemente a la persona, para lo que es necesario un procedimiento judicial especial y protecciones para la persona. </w:t>
      </w:r>
      <w:r w:rsidRPr="00B747CB">
        <w:rPr>
          <w:rFonts w:ascii="Arial" w:hAnsi="Arial" w:cs="Arial"/>
          <w:sz w:val="22"/>
          <w:szCs w:val="22"/>
          <w:lang w:val="es-US"/>
        </w:rPr>
        <w:br/>
      </w:r>
      <w:r w:rsidRPr="00B747CB">
        <w:rPr>
          <w:rFonts w:ascii="Arial" w:hAnsi="Arial" w:cs="Arial"/>
          <w:i/>
          <w:iCs/>
          <w:sz w:val="22"/>
          <w:szCs w:val="22"/>
        </w:rPr>
        <w:t xml:space="preserve">(In re Guardianship of Hayes, 93 Wn.2d 228 (1980), In re Guardianship of K.M., 62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Wn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>. App. 811 (1991)).</w:t>
      </w:r>
    </w:p>
    <w:p w14:paraId="46444B29" w14:textId="77777777" w:rsidR="00F67351" w:rsidRPr="00B747CB" w:rsidRDefault="00BC026C" w:rsidP="00CD5F77">
      <w:pPr>
        <w:tabs>
          <w:tab w:val="left" w:pos="9180"/>
        </w:tabs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B747CB">
        <w:rPr>
          <w:rFonts w:ascii="Arial" w:hAnsi="Arial" w:cs="Arial"/>
          <w:sz w:val="22"/>
          <w:szCs w:val="22"/>
        </w:rPr>
        <w:t>[  ]</w:t>
      </w:r>
      <w:proofErr w:type="gramEnd"/>
      <w:r w:rsidRPr="00B747CB">
        <w:rPr>
          <w:rFonts w:ascii="Arial" w:hAnsi="Arial" w:cs="Arial"/>
          <w:sz w:val="22"/>
          <w:szCs w:val="22"/>
        </w:rPr>
        <w:tab/>
      </w:r>
      <w:r w:rsidRPr="00B747CB">
        <w:rPr>
          <w:rFonts w:ascii="Arial" w:hAnsi="Arial" w:cs="Arial"/>
          <w:b/>
          <w:bCs/>
          <w:sz w:val="22"/>
          <w:szCs w:val="22"/>
        </w:rPr>
        <w:t xml:space="preserve">Other: </w:t>
      </w: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6066138" w14:textId="4999C587" w:rsidR="00E12397" w:rsidRPr="00B747CB" w:rsidRDefault="003F4EBE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B747CB">
        <w:rPr>
          <w:rFonts w:ascii="Arial" w:hAnsi="Arial" w:cs="Arial"/>
          <w:b/>
          <w:bCs/>
          <w:i/>
          <w:iCs/>
          <w:sz w:val="22"/>
          <w:szCs w:val="22"/>
        </w:rPr>
        <w:t>Otro</w:t>
      </w:r>
      <w:proofErr w:type="spellEnd"/>
      <w:r w:rsidRPr="00B747CB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14:paraId="4DCC7351" w14:textId="2CF562A4" w:rsidR="00E12397" w:rsidRPr="00B747CB" w:rsidRDefault="00E12397" w:rsidP="003F4EBE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770B953" w14:textId="19AB0843" w:rsidR="00E12397" w:rsidRPr="00B747CB" w:rsidRDefault="00E12397" w:rsidP="003F4EBE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2D6AEA2" w14:textId="77777777" w:rsidR="00F67351" w:rsidRPr="00B747CB" w:rsidRDefault="00543127" w:rsidP="00CD5F77">
      <w:pPr>
        <w:rPr>
          <w:rFonts w:ascii="Arial" w:hAnsi="Arial" w:cs="Arial"/>
          <w:b/>
          <w:sz w:val="22"/>
          <w:szCs w:val="22"/>
        </w:rPr>
      </w:pPr>
      <w:r w:rsidRPr="00B747CB">
        <w:rPr>
          <w:rFonts w:ascii="Arial" w:hAnsi="Arial" w:cs="Arial"/>
          <w:b/>
          <w:bCs/>
          <w:sz w:val="22"/>
          <w:szCs w:val="22"/>
        </w:rPr>
        <w:t>Declaration in Support of the Motion:</w:t>
      </w:r>
    </w:p>
    <w:p w14:paraId="7A828941" w14:textId="55181998" w:rsidR="00543127" w:rsidRPr="00B747CB" w:rsidRDefault="00F67351" w:rsidP="00FA0D67">
      <w:pPr>
        <w:spacing w:after="1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Declaración en apoyo de la petición:</w:t>
      </w:r>
    </w:p>
    <w:p w14:paraId="235ABDDF" w14:textId="77777777" w:rsidR="00F67351" w:rsidRPr="00B747CB" w:rsidRDefault="00543127" w:rsidP="00CD5F77">
      <w:pPr>
        <w:rPr>
          <w:rFonts w:ascii="Arial" w:hAnsi="Arial" w:cs="Arial"/>
          <w:sz w:val="22"/>
          <w:szCs w:val="22"/>
          <w:lang w:val="es-US"/>
        </w:rPr>
      </w:pPr>
      <w:r w:rsidRPr="00B747CB">
        <w:rPr>
          <w:rFonts w:ascii="Arial" w:hAnsi="Arial" w:cs="Arial"/>
          <w:b/>
          <w:bCs/>
          <w:sz w:val="22"/>
          <w:szCs w:val="22"/>
        </w:rPr>
        <w:t>Please explain the circumstances of your request here. You can attach documents to support your declaration.</w:t>
      </w:r>
      <w:r w:rsidRPr="00B747CB">
        <w:rPr>
          <w:rFonts w:ascii="Arial" w:hAnsi="Arial" w:cs="Arial"/>
          <w:sz w:val="22"/>
          <w:szCs w:val="22"/>
        </w:rPr>
        <w:t xml:space="preserve"> </w:t>
      </w:r>
      <w:r w:rsidRPr="00B747CB">
        <w:rPr>
          <w:rFonts w:ascii="Arial" w:hAnsi="Arial" w:cs="Arial"/>
          <w:sz w:val="22"/>
          <w:szCs w:val="22"/>
          <w:lang w:val="es-US"/>
        </w:rPr>
        <w:t>(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You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may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attach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more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pages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,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if</w:t>
      </w:r>
      <w:proofErr w:type="spellEnd"/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  <w:lang w:val="es-US"/>
        </w:rPr>
        <w:t>needed</w:t>
      </w:r>
      <w:proofErr w:type="spellEnd"/>
      <w:r w:rsidRPr="00B747CB">
        <w:rPr>
          <w:rFonts w:ascii="Arial" w:hAnsi="Arial" w:cs="Arial"/>
          <w:sz w:val="22"/>
          <w:szCs w:val="22"/>
          <w:lang w:val="es-US"/>
        </w:rPr>
        <w:t>.)</w:t>
      </w:r>
    </w:p>
    <w:p w14:paraId="7CD87639" w14:textId="1A016236" w:rsidR="00543127" w:rsidRPr="00B747CB" w:rsidRDefault="00F67351" w:rsidP="00FA0D6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B747C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Explique aquí las circunstancias de su solicitud. Puede adjuntar documentos que sustenten su declaración.</w:t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r w:rsidRPr="00B747CB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Puede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adjuntar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más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páginas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si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 xml:space="preserve"> es </w:t>
      </w:r>
      <w:proofErr w:type="spellStart"/>
      <w:r w:rsidRPr="00B747CB">
        <w:rPr>
          <w:rFonts w:ascii="Arial" w:hAnsi="Arial" w:cs="Arial"/>
          <w:i/>
          <w:iCs/>
          <w:sz w:val="22"/>
          <w:szCs w:val="22"/>
        </w:rPr>
        <w:t>necesario</w:t>
      </w:r>
      <w:proofErr w:type="spellEnd"/>
      <w:r w:rsidRPr="00B747CB">
        <w:rPr>
          <w:rFonts w:ascii="Arial" w:hAnsi="Arial" w:cs="Arial"/>
          <w:i/>
          <w:iCs/>
          <w:sz w:val="22"/>
          <w:szCs w:val="22"/>
        </w:rPr>
        <w:t>).</w:t>
      </w:r>
    </w:p>
    <w:p w14:paraId="173C7367" w14:textId="33FF9ECD" w:rsidR="00E12397" w:rsidRPr="00B747CB" w:rsidRDefault="00E12397" w:rsidP="003F4EBE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0523F24A" w14:textId="5AD8B5F0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F12B961" w14:textId="18BC1B07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C5E966E" w14:textId="6A5A826B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3BDCBC8" w14:textId="10C8F1F2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33F9EFB" w14:textId="18333724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lastRenderedPageBreak/>
        <w:tab/>
      </w:r>
    </w:p>
    <w:p w14:paraId="4AC2EF9B" w14:textId="78E24295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36EE0C8" w14:textId="6753E9CC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FB21978" w14:textId="596F0D0A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E87EF01" w14:textId="7A2448CE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FE8CE1C" w14:textId="62F990C2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137CC5C" w14:textId="18DCD2BF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4A7A424" w14:textId="562677B0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E50ADD4" w14:textId="207B4A9C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08297310" w14:textId="120D1985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92FE682" w14:textId="4B7B88FF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DAADDD1" w14:textId="01FB8047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F0C9DE7" w14:textId="2702D1C4" w:rsidR="00E12397" w:rsidRPr="00B747CB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80E04BD" w14:textId="6D487982" w:rsidR="00E12397" w:rsidRPr="00B747CB" w:rsidRDefault="00E12397" w:rsidP="00906375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B747CB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64665EA" w14:textId="77777777" w:rsidR="00F67351" w:rsidRPr="00B747CB" w:rsidRDefault="00E12397" w:rsidP="003F4EBE">
      <w:pPr>
        <w:spacing w:before="120"/>
        <w:rPr>
          <w:rFonts w:ascii="Arial" w:hAnsi="Arial" w:cs="Arial"/>
          <w:sz w:val="22"/>
          <w:szCs w:val="22"/>
        </w:rPr>
      </w:pPr>
      <w:r w:rsidRPr="00B747CB">
        <w:rPr>
          <w:rFonts w:ascii="Arial" w:hAnsi="Arial" w:cs="Arial"/>
          <w:sz w:val="22"/>
          <w:szCs w:val="22"/>
        </w:rPr>
        <w:t>I declare under penalty of perjury under the laws of the State of Washington that the foregoing is true and correct.</w:t>
      </w:r>
    </w:p>
    <w:p w14:paraId="2CD8A2C0" w14:textId="4F37DFBE" w:rsidR="00E12397" w:rsidRPr="00B747CB" w:rsidRDefault="00F67351" w:rsidP="00FA0D67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>Declaro bajo pena de perjurio, de acuerdo con las leyes del estado de Washington, que lo anteriormente establecido es verdadero y correcto.</w:t>
      </w:r>
    </w:p>
    <w:p w14:paraId="0F7A7552" w14:textId="77777777" w:rsidR="00F67351" w:rsidRPr="00B747CB" w:rsidRDefault="00E12397" w:rsidP="00CD5F77">
      <w:pPr>
        <w:pStyle w:val="BodyText"/>
        <w:tabs>
          <w:tab w:val="center" w:pos="4950"/>
          <w:tab w:val="center" w:pos="6570"/>
          <w:tab w:val="right" w:pos="918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B747CB">
        <w:rPr>
          <w:rFonts w:ascii="Arial" w:hAnsi="Arial" w:cs="Arial"/>
          <w:sz w:val="22"/>
          <w:szCs w:val="22"/>
        </w:rPr>
        <w:t>Signed at (</w:t>
      </w:r>
      <w:r w:rsidRPr="00B747CB">
        <w:rPr>
          <w:rFonts w:ascii="Arial" w:hAnsi="Arial" w:cs="Arial"/>
          <w:i/>
          <w:iCs/>
          <w:sz w:val="22"/>
          <w:szCs w:val="22"/>
        </w:rPr>
        <w:t>City</w:t>
      </w:r>
      <w:r w:rsidRPr="00B747CB">
        <w:rPr>
          <w:rFonts w:ascii="Arial" w:hAnsi="Arial" w:cs="Arial"/>
          <w:sz w:val="22"/>
          <w:szCs w:val="22"/>
        </w:rPr>
        <w:t xml:space="preserve">) </w:t>
      </w:r>
      <w:r w:rsidRPr="00B747CB">
        <w:rPr>
          <w:rFonts w:ascii="Arial" w:hAnsi="Arial" w:cs="Arial"/>
          <w:sz w:val="22"/>
          <w:szCs w:val="22"/>
          <w:u w:val="single"/>
        </w:rPr>
        <w:tab/>
      </w:r>
      <w:r w:rsidRPr="00B747CB">
        <w:rPr>
          <w:rFonts w:ascii="Arial" w:hAnsi="Arial" w:cs="Arial"/>
          <w:sz w:val="22"/>
          <w:szCs w:val="22"/>
        </w:rPr>
        <w:t>, (</w:t>
      </w:r>
      <w:r w:rsidRPr="00B747CB">
        <w:rPr>
          <w:rFonts w:ascii="Arial" w:hAnsi="Arial" w:cs="Arial"/>
          <w:i/>
          <w:iCs/>
          <w:sz w:val="22"/>
          <w:szCs w:val="22"/>
        </w:rPr>
        <w:t>State</w:t>
      </w:r>
      <w:r w:rsidRPr="00B747CB">
        <w:rPr>
          <w:rFonts w:ascii="Arial" w:hAnsi="Arial" w:cs="Arial"/>
          <w:sz w:val="22"/>
          <w:szCs w:val="22"/>
        </w:rPr>
        <w:t xml:space="preserve">) </w:t>
      </w:r>
      <w:r w:rsidRPr="00B747CB">
        <w:rPr>
          <w:rFonts w:ascii="Arial" w:hAnsi="Arial" w:cs="Arial"/>
          <w:sz w:val="22"/>
          <w:szCs w:val="22"/>
          <w:u w:val="single"/>
        </w:rPr>
        <w:tab/>
      </w:r>
      <w:r w:rsidRPr="00B747CB">
        <w:rPr>
          <w:rFonts w:ascii="Arial" w:hAnsi="Arial" w:cs="Arial"/>
          <w:sz w:val="22"/>
          <w:szCs w:val="22"/>
        </w:rPr>
        <w:t xml:space="preserve"> on (</w:t>
      </w:r>
      <w:r w:rsidRPr="00B747CB">
        <w:rPr>
          <w:rFonts w:ascii="Arial" w:hAnsi="Arial" w:cs="Arial"/>
          <w:i/>
          <w:iCs/>
          <w:sz w:val="22"/>
          <w:szCs w:val="22"/>
        </w:rPr>
        <w:t>Date</w:t>
      </w:r>
      <w:r w:rsidRPr="00B747CB">
        <w:rPr>
          <w:rFonts w:ascii="Arial" w:hAnsi="Arial" w:cs="Arial"/>
          <w:sz w:val="22"/>
          <w:szCs w:val="22"/>
        </w:rPr>
        <w:t xml:space="preserve">) </w:t>
      </w:r>
      <w:r w:rsidRPr="00B747CB">
        <w:rPr>
          <w:rFonts w:ascii="Arial" w:hAnsi="Arial" w:cs="Arial"/>
          <w:sz w:val="22"/>
          <w:szCs w:val="22"/>
          <w:u w:val="single"/>
        </w:rPr>
        <w:tab/>
      </w:r>
    </w:p>
    <w:p w14:paraId="0DE85C4C" w14:textId="1B46960C" w:rsidR="00E12397" w:rsidRPr="00B747CB" w:rsidRDefault="00F67351" w:rsidP="00FA0D67">
      <w:pPr>
        <w:pStyle w:val="BodyText"/>
        <w:tabs>
          <w:tab w:val="center" w:pos="4950"/>
          <w:tab w:val="center" w:pos="6570"/>
          <w:tab w:val="right" w:pos="9180"/>
        </w:tabs>
        <w:spacing w:after="0" w:line="240" w:lineRule="auto"/>
        <w:rPr>
          <w:rFonts w:ascii="Arial" w:hAnsi="Arial" w:cs="Arial"/>
          <w:i/>
          <w:iCs/>
          <w:sz w:val="22"/>
          <w:szCs w:val="22"/>
          <w:lang w:val="es-US"/>
        </w:rPr>
      </w:pP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(ciudad) </w:t>
      </w:r>
      <w:r w:rsidRPr="00B747CB">
        <w:rPr>
          <w:rFonts w:ascii="Arial" w:hAnsi="Arial" w:cs="Arial"/>
          <w:sz w:val="22"/>
          <w:szCs w:val="22"/>
          <w:lang w:val="es-US"/>
        </w:rPr>
        <w:tab/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, (estado) </w:t>
      </w:r>
      <w:r w:rsidRPr="00B747CB">
        <w:rPr>
          <w:rFonts w:ascii="Arial" w:hAnsi="Arial" w:cs="Arial"/>
          <w:sz w:val="22"/>
          <w:szCs w:val="22"/>
          <w:lang w:val="es-US"/>
        </w:rPr>
        <w:tab/>
      </w:r>
      <w:r w:rsidRPr="00B747CB">
        <w:rPr>
          <w:rFonts w:ascii="Arial" w:hAnsi="Arial" w:cs="Arial"/>
          <w:i/>
          <w:iCs/>
          <w:sz w:val="22"/>
          <w:szCs w:val="22"/>
          <w:lang w:val="es-US"/>
        </w:rPr>
        <w:t xml:space="preserve"> el día (fecha)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050"/>
        <w:gridCol w:w="360"/>
        <w:gridCol w:w="5130"/>
      </w:tblGrid>
      <w:tr w:rsidR="00E12397" w:rsidRPr="00B747CB" w14:paraId="0AC262B4" w14:textId="77777777" w:rsidTr="007855F8">
        <w:tc>
          <w:tcPr>
            <w:tcW w:w="4050" w:type="dxa"/>
            <w:tcBorders>
              <w:bottom w:val="single" w:sz="4" w:space="0" w:color="auto"/>
            </w:tcBorders>
          </w:tcPr>
          <w:p w14:paraId="26297A18" w14:textId="77777777" w:rsidR="00E12397" w:rsidRPr="00B747CB" w:rsidRDefault="00E12397" w:rsidP="00CD5F77">
            <w:pPr>
              <w:spacing w:before="2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60" w:type="dxa"/>
          </w:tcPr>
          <w:p w14:paraId="203DC42F" w14:textId="77777777" w:rsidR="00E12397" w:rsidRPr="00B747CB" w:rsidRDefault="00E12397" w:rsidP="00CD5F77">
            <w:pPr>
              <w:spacing w:before="2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C9C1444" w14:textId="77777777" w:rsidR="00E12397" w:rsidRPr="00B747CB" w:rsidRDefault="00E12397" w:rsidP="00CD5F77">
            <w:pPr>
              <w:spacing w:before="24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E12397" w:rsidRPr="00B747CB" w14:paraId="2C72A984" w14:textId="77777777" w:rsidTr="007855F8">
        <w:tc>
          <w:tcPr>
            <w:tcW w:w="4050" w:type="dxa"/>
            <w:tcBorders>
              <w:top w:val="single" w:sz="4" w:space="0" w:color="auto"/>
            </w:tcBorders>
          </w:tcPr>
          <w:p w14:paraId="7BC67C26" w14:textId="77777777" w:rsidR="00F67351" w:rsidRPr="00B747CB" w:rsidRDefault="00E12397" w:rsidP="00CD5F77">
            <w:pPr>
              <w:rPr>
                <w:rFonts w:ascii="Arial" w:hAnsi="Arial" w:cs="Arial"/>
              </w:rPr>
            </w:pPr>
            <w:r w:rsidRPr="00B747CB">
              <w:rPr>
                <w:rFonts w:ascii="Arial" w:hAnsi="Arial" w:cs="Arial"/>
              </w:rPr>
              <w:t>Signature</w:t>
            </w:r>
          </w:p>
          <w:p w14:paraId="5E513961" w14:textId="7398C531" w:rsidR="00E12397" w:rsidRPr="00B747CB" w:rsidRDefault="00F67351" w:rsidP="00FA0D67">
            <w:pPr>
              <w:rPr>
                <w:rFonts w:ascii="Arial" w:hAnsi="Arial" w:cs="Arial"/>
                <w:i/>
                <w:iCs/>
              </w:rPr>
            </w:pPr>
            <w:r w:rsidRPr="00B747CB">
              <w:rPr>
                <w:rFonts w:ascii="Arial" w:hAnsi="Arial" w:cs="Arial"/>
                <w:i/>
                <w:iCs/>
                <w:lang w:val="es-US"/>
              </w:rPr>
              <w:t xml:space="preserve">Firma </w:t>
            </w:r>
          </w:p>
        </w:tc>
        <w:tc>
          <w:tcPr>
            <w:tcW w:w="360" w:type="dxa"/>
          </w:tcPr>
          <w:p w14:paraId="6D131B99" w14:textId="77777777" w:rsidR="00E12397" w:rsidRPr="00B747CB" w:rsidRDefault="00E12397" w:rsidP="00CD5F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38C167A2" w14:textId="77777777" w:rsidR="00F67351" w:rsidRPr="00B747CB" w:rsidRDefault="00E12397" w:rsidP="00CD5F77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747CB">
              <w:rPr>
                <w:rFonts w:ascii="Arial" w:hAnsi="Arial" w:cs="Arial"/>
              </w:rPr>
              <w:t xml:space="preserve">Print Name                          </w:t>
            </w:r>
            <w:proofErr w:type="gramStart"/>
            <w:r w:rsidRPr="00B747CB">
              <w:rPr>
                <w:rFonts w:ascii="Arial" w:hAnsi="Arial" w:cs="Arial"/>
              </w:rPr>
              <w:t xml:space="preserve">   [</w:t>
            </w:r>
            <w:proofErr w:type="gramEnd"/>
            <w:r w:rsidRPr="00B747CB">
              <w:rPr>
                <w:rFonts w:ascii="Arial" w:hAnsi="Arial" w:cs="Arial"/>
              </w:rPr>
              <w:t xml:space="preserve">  ] WSBA  [  ] CPG #</w:t>
            </w:r>
          </w:p>
          <w:p w14:paraId="1116A2DD" w14:textId="7EB6C64D" w:rsidR="00E12397" w:rsidRPr="00B747CB" w:rsidRDefault="00F67351" w:rsidP="00FA0D67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  <w:r w:rsidRPr="00B747CB">
              <w:rPr>
                <w:rFonts w:ascii="Arial" w:hAnsi="Arial" w:cs="Arial"/>
                <w:i/>
                <w:iCs/>
                <w:lang w:val="es-US"/>
              </w:rPr>
              <w:t>Nombre en letra de molde    Núm. de [-] WSBA [-] CPG</w:t>
            </w:r>
          </w:p>
        </w:tc>
      </w:tr>
    </w:tbl>
    <w:p w14:paraId="430A1BD9" w14:textId="77777777" w:rsidR="00F67351" w:rsidRPr="00B747CB" w:rsidRDefault="00E12397" w:rsidP="00CD5F77">
      <w:pPr>
        <w:pStyle w:val="WAnote"/>
        <w:ind w:left="0" w:firstLine="0"/>
        <w:rPr>
          <w:iCs/>
        </w:rPr>
      </w:pPr>
      <w:r w:rsidRPr="00B747CB">
        <w:t>The following is my contact information:</w:t>
      </w:r>
    </w:p>
    <w:p w14:paraId="45DDED64" w14:textId="7681F97D" w:rsidR="00E12397" w:rsidRPr="00B747CB" w:rsidRDefault="00F67351" w:rsidP="00FA0D67">
      <w:pPr>
        <w:pStyle w:val="WAnote"/>
        <w:spacing w:before="0" w:after="120"/>
        <w:ind w:left="0" w:firstLine="0"/>
        <w:rPr>
          <w:i/>
          <w:iCs/>
          <w:lang w:val="es-US"/>
        </w:rPr>
      </w:pPr>
      <w:r w:rsidRPr="00B747CB">
        <w:rPr>
          <w:i/>
          <w:iCs/>
          <w:lang w:val="es-US"/>
        </w:rPr>
        <w:t>Mi información de contacto es la siguiente:</w:t>
      </w:r>
    </w:p>
    <w:p w14:paraId="5E680A7B" w14:textId="77777777" w:rsidR="00F67351" w:rsidRPr="00B747CB" w:rsidRDefault="00E12397" w:rsidP="00CD5F77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0"/>
        <w:ind w:left="0" w:firstLine="0"/>
        <w:rPr>
          <w:u w:val="single"/>
          <w:lang w:val="es-US"/>
        </w:rPr>
      </w:pPr>
      <w:r w:rsidRPr="00B747CB">
        <w:rPr>
          <w:lang w:val="es-US"/>
        </w:rPr>
        <w:t xml:space="preserve">Email: </w:t>
      </w:r>
      <w:r w:rsidRPr="00B747CB">
        <w:rPr>
          <w:u w:val="single"/>
          <w:lang w:val="es-US"/>
        </w:rPr>
        <w:tab/>
      </w:r>
      <w:r w:rsidRPr="00B747CB">
        <w:rPr>
          <w:lang w:val="es-US"/>
        </w:rPr>
        <w:tab/>
      </w:r>
      <w:proofErr w:type="spellStart"/>
      <w:r w:rsidRPr="00B747CB">
        <w:rPr>
          <w:lang w:val="es-US"/>
        </w:rPr>
        <w:t>Phone</w:t>
      </w:r>
      <w:proofErr w:type="spellEnd"/>
      <w:r w:rsidRPr="00B747CB">
        <w:rPr>
          <w:i/>
          <w:iCs/>
          <w:lang w:val="es-US"/>
        </w:rPr>
        <w:t xml:space="preserve"> (</w:t>
      </w:r>
      <w:proofErr w:type="spellStart"/>
      <w:r w:rsidRPr="00B747CB">
        <w:rPr>
          <w:i/>
          <w:iCs/>
          <w:lang w:val="es-US"/>
        </w:rPr>
        <w:t>Optional</w:t>
      </w:r>
      <w:proofErr w:type="spellEnd"/>
      <w:r w:rsidRPr="00B747CB">
        <w:rPr>
          <w:i/>
          <w:iCs/>
          <w:lang w:val="es-US"/>
        </w:rPr>
        <w:t xml:space="preserve">): </w:t>
      </w:r>
      <w:r w:rsidRPr="00B747CB">
        <w:rPr>
          <w:u w:val="single"/>
          <w:lang w:val="es-US"/>
        </w:rPr>
        <w:tab/>
      </w:r>
    </w:p>
    <w:p w14:paraId="6DE8F742" w14:textId="6D3FCAD9" w:rsidR="00E12397" w:rsidRPr="00B747CB" w:rsidRDefault="00F67351" w:rsidP="00FA0D67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0" w:after="120"/>
        <w:ind w:left="0" w:firstLine="0"/>
        <w:rPr>
          <w:i/>
          <w:iCs/>
          <w:u w:val="single"/>
          <w:lang w:val="es-US"/>
        </w:rPr>
      </w:pPr>
      <w:r w:rsidRPr="00B747CB">
        <w:rPr>
          <w:i/>
          <w:iCs/>
          <w:lang w:val="es-US"/>
        </w:rPr>
        <w:t xml:space="preserve">Correo electrónico: </w:t>
      </w:r>
      <w:r w:rsidRPr="00B747CB">
        <w:rPr>
          <w:lang w:val="es-US"/>
        </w:rPr>
        <w:tab/>
      </w:r>
      <w:r w:rsidRPr="00B747CB">
        <w:rPr>
          <w:lang w:val="es-US"/>
        </w:rPr>
        <w:tab/>
      </w:r>
      <w:r w:rsidRPr="00B747CB">
        <w:rPr>
          <w:i/>
          <w:iCs/>
          <w:lang w:val="es-US"/>
        </w:rPr>
        <w:t>Teléfono (opcional):</w:t>
      </w:r>
    </w:p>
    <w:p w14:paraId="0214D876" w14:textId="77777777" w:rsidR="00F67351" w:rsidRPr="00B747CB" w:rsidRDefault="00E12397" w:rsidP="00CD5F77">
      <w:pPr>
        <w:pStyle w:val="WAnote"/>
        <w:spacing w:before="0"/>
        <w:ind w:left="0" w:firstLine="0"/>
        <w:rPr>
          <w:i/>
          <w:iCs/>
        </w:rPr>
      </w:pPr>
      <w:r w:rsidRPr="00B747CB">
        <w:t xml:space="preserve">I agree to accept legal papers for this case at </w:t>
      </w:r>
      <w:r w:rsidRPr="00B747CB">
        <w:rPr>
          <w:i/>
          <w:iCs/>
        </w:rPr>
        <w:t>(check one):</w:t>
      </w:r>
    </w:p>
    <w:p w14:paraId="1D628854" w14:textId="252937C9" w:rsidR="00E12397" w:rsidRPr="00B747CB" w:rsidRDefault="00F67351" w:rsidP="00FA0D67">
      <w:pPr>
        <w:pStyle w:val="WAnote"/>
        <w:spacing w:before="0" w:after="120"/>
        <w:ind w:left="0" w:firstLine="0"/>
        <w:rPr>
          <w:i/>
          <w:iCs/>
          <w:lang w:val="es-US"/>
        </w:rPr>
      </w:pPr>
      <w:r w:rsidRPr="00B747CB">
        <w:rPr>
          <w:i/>
          <w:iCs/>
          <w:lang w:val="es-US"/>
        </w:rPr>
        <w:t xml:space="preserve">Acepto recibir los documentos legales de este caso en (marque una opción): </w:t>
      </w:r>
    </w:p>
    <w:p w14:paraId="193C7310" w14:textId="77777777" w:rsidR="00F67351" w:rsidRPr="00B747CB" w:rsidRDefault="00E12397" w:rsidP="00CD5F77">
      <w:pPr>
        <w:pStyle w:val="WABody6above"/>
        <w:tabs>
          <w:tab w:val="left" w:pos="360"/>
        </w:tabs>
        <w:spacing w:before="0"/>
        <w:ind w:left="360"/>
      </w:pPr>
      <w:proofErr w:type="gramStart"/>
      <w:r w:rsidRPr="00B747CB">
        <w:t>[  ]</w:t>
      </w:r>
      <w:proofErr w:type="gramEnd"/>
      <w:r w:rsidRPr="00B747CB">
        <w:tab/>
        <w:t>my lawyer’s address, listed below:</w:t>
      </w:r>
    </w:p>
    <w:p w14:paraId="6814C0FA" w14:textId="5233CE84" w:rsidR="00E12397" w:rsidRPr="00B747CB" w:rsidRDefault="00FE7053" w:rsidP="00FA0D67">
      <w:pPr>
        <w:pStyle w:val="WABody6above"/>
        <w:tabs>
          <w:tab w:val="left" w:pos="360"/>
        </w:tabs>
        <w:spacing w:before="0" w:after="120"/>
        <w:ind w:left="360"/>
        <w:rPr>
          <w:i/>
          <w:iCs/>
          <w:lang w:val="es-US"/>
        </w:rPr>
      </w:pPr>
      <w:r w:rsidRPr="00B747CB">
        <w:rPr>
          <w:i/>
          <w:iCs/>
        </w:rPr>
        <w:tab/>
      </w:r>
      <w:r w:rsidRPr="00B747CB">
        <w:rPr>
          <w:i/>
          <w:iCs/>
          <w:lang w:val="es-US"/>
        </w:rPr>
        <w:t>la dirección de mi abogado, que se indica abajo:</w:t>
      </w:r>
    </w:p>
    <w:p w14:paraId="7F3C1514" w14:textId="69B4B410" w:rsidR="00777D6A" w:rsidRPr="00B747CB" w:rsidRDefault="00777D6A" w:rsidP="00906375">
      <w:pPr>
        <w:tabs>
          <w:tab w:val="left" w:pos="5040"/>
          <w:tab w:val="left" w:pos="7286"/>
          <w:tab w:val="left" w:pos="8100"/>
          <w:tab w:val="left" w:pos="9360"/>
        </w:tabs>
        <w:spacing w:before="120"/>
        <w:ind w:left="360"/>
        <w:rPr>
          <w:rFonts w:ascii="Arial" w:hAnsi="Arial" w:cs="Arial"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204B0F4" w14:textId="77777777" w:rsidR="00F67351" w:rsidRPr="00B747CB" w:rsidRDefault="00777D6A" w:rsidP="00CD5F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hAnsi="Arial" w:cs="Arial"/>
        </w:rPr>
      </w:pPr>
      <w:r w:rsidRPr="00B747CB">
        <w:rPr>
          <w:rFonts w:ascii="Arial" w:hAnsi="Arial" w:cs="Arial"/>
        </w:rPr>
        <w:t>Street Address or PO Box</w:t>
      </w:r>
      <w:r w:rsidRPr="00B747CB">
        <w:rPr>
          <w:rFonts w:ascii="Arial" w:hAnsi="Arial" w:cs="Arial"/>
        </w:rPr>
        <w:tab/>
        <w:t>City</w:t>
      </w:r>
      <w:r w:rsidRPr="00B747CB">
        <w:rPr>
          <w:rFonts w:ascii="Arial" w:hAnsi="Arial" w:cs="Arial"/>
        </w:rPr>
        <w:tab/>
        <w:t>State</w:t>
      </w:r>
      <w:r w:rsidRPr="00B747CB">
        <w:rPr>
          <w:rFonts w:ascii="Arial" w:hAnsi="Arial" w:cs="Arial"/>
        </w:rPr>
        <w:tab/>
        <w:t>Zip</w:t>
      </w:r>
    </w:p>
    <w:p w14:paraId="3F018D70" w14:textId="4770D749" w:rsidR="00777D6A" w:rsidRPr="00B747CB" w:rsidRDefault="00F67351" w:rsidP="00906375">
      <w:pPr>
        <w:tabs>
          <w:tab w:val="left" w:pos="450"/>
          <w:tab w:val="left" w:pos="5130"/>
          <w:tab w:val="left" w:pos="7110"/>
          <w:tab w:val="left" w:pos="7380"/>
          <w:tab w:val="left" w:pos="8010"/>
          <w:tab w:val="left" w:pos="9360"/>
        </w:tabs>
        <w:spacing w:after="120"/>
        <w:ind w:left="360"/>
        <w:rPr>
          <w:rFonts w:ascii="Arial" w:hAnsi="Arial" w:cs="Arial"/>
          <w:i/>
          <w:iCs/>
          <w:lang w:val="es-US"/>
        </w:rPr>
      </w:pPr>
      <w:r w:rsidRPr="00B747CB">
        <w:rPr>
          <w:rFonts w:ascii="Arial" w:hAnsi="Arial" w:cs="Arial"/>
          <w:i/>
          <w:iCs/>
          <w:lang w:val="es-US"/>
        </w:rPr>
        <w:t>Dirección o apartado postal</w:t>
      </w:r>
      <w:r w:rsidRPr="00B747CB">
        <w:rPr>
          <w:rFonts w:ascii="Arial" w:hAnsi="Arial" w:cs="Arial"/>
          <w:lang w:val="es-US"/>
        </w:rPr>
        <w:tab/>
      </w:r>
      <w:r w:rsidRPr="00B747CB">
        <w:rPr>
          <w:rFonts w:ascii="Arial" w:hAnsi="Arial" w:cs="Arial"/>
          <w:i/>
          <w:iCs/>
          <w:lang w:val="es-US"/>
        </w:rPr>
        <w:t>Ciudad</w:t>
      </w:r>
      <w:r w:rsidRPr="00B747CB">
        <w:rPr>
          <w:rFonts w:ascii="Arial" w:hAnsi="Arial" w:cs="Arial"/>
          <w:lang w:val="es-US"/>
        </w:rPr>
        <w:tab/>
      </w:r>
      <w:r w:rsidRPr="00B747CB">
        <w:rPr>
          <w:rFonts w:ascii="Arial" w:hAnsi="Arial" w:cs="Arial"/>
          <w:i/>
          <w:iCs/>
          <w:lang w:val="es-US"/>
        </w:rPr>
        <w:t>Estado</w:t>
      </w:r>
      <w:r w:rsidRPr="00B747CB">
        <w:rPr>
          <w:rFonts w:ascii="Arial" w:hAnsi="Arial" w:cs="Arial"/>
          <w:lang w:val="es-US"/>
        </w:rPr>
        <w:tab/>
      </w:r>
      <w:r w:rsidRPr="00B747CB">
        <w:rPr>
          <w:rFonts w:ascii="Arial" w:hAnsi="Arial" w:cs="Arial"/>
          <w:i/>
          <w:iCs/>
          <w:lang w:val="es-US"/>
        </w:rPr>
        <w:t>Código postal</w:t>
      </w:r>
    </w:p>
    <w:p w14:paraId="0D1A4272" w14:textId="77777777" w:rsidR="00F67351" w:rsidRPr="00B747CB" w:rsidRDefault="00E12397" w:rsidP="00CD5F77">
      <w:pPr>
        <w:pStyle w:val="WABody6above"/>
        <w:tabs>
          <w:tab w:val="left" w:pos="360"/>
        </w:tabs>
        <w:ind w:left="360"/>
        <w:rPr>
          <w:iCs/>
          <w:color w:val="000000"/>
        </w:rPr>
      </w:pPr>
      <w:proofErr w:type="gramStart"/>
      <w:r w:rsidRPr="00B747CB">
        <w:t>[  ]</w:t>
      </w:r>
      <w:proofErr w:type="gramEnd"/>
      <w:r w:rsidRPr="00B747CB">
        <w:tab/>
        <w:t>the following address (</w:t>
      </w:r>
      <w:r w:rsidRPr="00B747CB">
        <w:rPr>
          <w:color w:val="000000"/>
        </w:rPr>
        <w:t xml:space="preserve">this does </w:t>
      </w:r>
      <w:r w:rsidRPr="00B747CB">
        <w:rPr>
          <w:b/>
          <w:bCs/>
          <w:color w:val="000000"/>
        </w:rPr>
        <w:t>not</w:t>
      </w:r>
      <w:r w:rsidRPr="00B747CB">
        <w:rPr>
          <w:color w:val="000000"/>
        </w:rPr>
        <w:t xml:space="preserve"> have to be your home address):</w:t>
      </w:r>
    </w:p>
    <w:p w14:paraId="399BCE31" w14:textId="6983D02C" w:rsidR="00E12397" w:rsidRPr="00B747CB" w:rsidRDefault="00FE7053" w:rsidP="00FA0D67">
      <w:pPr>
        <w:pStyle w:val="WABody6above"/>
        <w:tabs>
          <w:tab w:val="left" w:pos="360"/>
        </w:tabs>
        <w:spacing w:before="0"/>
        <w:ind w:left="360"/>
        <w:rPr>
          <w:i/>
          <w:iCs/>
          <w:color w:val="000000"/>
          <w:lang w:val="es-US"/>
        </w:rPr>
      </w:pPr>
      <w:r w:rsidRPr="00B747CB">
        <w:rPr>
          <w:i/>
          <w:iCs/>
        </w:rPr>
        <w:tab/>
      </w:r>
      <w:r w:rsidRPr="00B747CB">
        <w:rPr>
          <w:i/>
          <w:iCs/>
          <w:lang w:val="es-US"/>
        </w:rPr>
        <w:t>la siguiente dirección (</w:t>
      </w:r>
      <w:r w:rsidRPr="00B747CB">
        <w:rPr>
          <w:i/>
          <w:iCs/>
          <w:color w:val="000000"/>
          <w:lang w:val="es-US"/>
        </w:rPr>
        <w:t xml:space="preserve">esta </w:t>
      </w:r>
      <w:r w:rsidRPr="00B747CB">
        <w:rPr>
          <w:b/>
          <w:bCs/>
          <w:i/>
          <w:iCs/>
          <w:color w:val="000000"/>
          <w:lang w:val="es-US"/>
        </w:rPr>
        <w:t>no</w:t>
      </w:r>
      <w:r w:rsidRPr="00B747CB">
        <w:rPr>
          <w:i/>
          <w:iCs/>
          <w:color w:val="000000"/>
          <w:lang w:val="es-US"/>
        </w:rPr>
        <w:t xml:space="preserve"> tiene que ser la dirección de su residencia): </w:t>
      </w:r>
    </w:p>
    <w:p w14:paraId="2941F2BD" w14:textId="296BD50A" w:rsidR="00E12397" w:rsidRPr="00B747CB" w:rsidRDefault="00E12397" w:rsidP="00906375">
      <w:pPr>
        <w:tabs>
          <w:tab w:val="left" w:pos="5040"/>
          <w:tab w:val="left" w:pos="7286"/>
          <w:tab w:val="left" w:pos="8100"/>
          <w:tab w:val="left" w:pos="9360"/>
        </w:tabs>
        <w:spacing w:before="120"/>
        <w:ind w:left="360"/>
        <w:rPr>
          <w:rFonts w:ascii="Arial" w:hAnsi="Arial" w:cs="Arial"/>
          <w:sz w:val="22"/>
          <w:szCs w:val="22"/>
          <w:u w:val="single"/>
          <w:lang w:val="es-US"/>
        </w:rPr>
      </w:pPr>
      <w:r w:rsidRPr="00B747CB">
        <w:rPr>
          <w:rFonts w:ascii="Arial" w:hAnsi="Arial" w:cs="Arial"/>
          <w:sz w:val="22"/>
          <w:szCs w:val="22"/>
          <w:u w:val="single"/>
          <w:lang w:val="es-US"/>
        </w:rPr>
        <w:lastRenderedPageBreak/>
        <w:tab/>
      </w: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47C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6185209" w14:textId="77777777" w:rsidR="00F67351" w:rsidRPr="00B747CB" w:rsidRDefault="00062622" w:rsidP="00CD5F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hAnsi="Arial" w:cs="Arial"/>
        </w:rPr>
      </w:pPr>
      <w:r w:rsidRPr="00B747CB">
        <w:rPr>
          <w:rFonts w:ascii="Arial" w:hAnsi="Arial" w:cs="Arial"/>
        </w:rPr>
        <w:t>Street Address or PO Box</w:t>
      </w:r>
      <w:r w:rsidRPr="00B747CB">
        <w:rPr>
          <w:rFonts w:ascii="Arial" w:hAnsi="Arial" w:cs="Arial"/>
        </w:rPr>
        <w:tab/>
        <w:t>City</w:t>
      </w:r>
      <w:r w:rsidRPr="00B747CB">
        <w:rPr>
          <w:rFonts w:ascii="Arial" w:hAnsi="Arial" w:cs="Arial"/>
        </w:rPr>
        <w:tab/>
        <w:t>State</w:t>
      </w:r>
      <w:r w:rsidRPr="00B747CB">
        <w:rPr>
          <w:rFonts w:ascii="Arial" w:hAnsi="Arial" w:cs="Arial"/>
        </w:rPr>
        <w:tab/>
        <w:t>Zip</w:t>
      </w:r>
    </w:p>
    <w:p w14:paraId="6209F455" w14:textId="38ACD2FB" w:rsidR="00E12397" w:rsidRPr="00B747CB" w:rsidRDefault="00F67351" w:rsidP="00906375">
      <w:pPr>
        <w:tabs>
          <w:tab w:val="left" w:pos="450"/>
          <w:tab w:val="left" w:pos="5130"/>
          <w:tab w:val="left" w:pos="7110"/>
          <w:tab w:val="left" w:pos="7380"/>
          <w:tab w:val="left" w:pos="8010"/>
          <w:tab w:val="left" w:pos="9360"/>
        </w:tabs>
        <w:spacing w:after="120"/>
        <w:ind w:left="360"/>
        <w:rPr>
          <w:rFonts w:ascii="Arial" w:hAnsi="Arial" w:cs="Arial"/>
          <w:i/>
          <w:iCs/>
          <w:highlight w:val="yellow"/>
          <w:lang w:val="es-US"/>
        </w:rPr>
      </w:pPr>
      <w:r w:rsidRPr="00B747CB">
        <w:rPr>
          <w:rFonts w:ascii="Arial" w:hAnsi="Arial" w:cs="Arial"/>
          <w:i/>
          <w:iCs/>
          <w:lang w:val="es-US"/>
        </w:rPr>
        <w:t>Dirección o apartado postal</w:t>
      </w:r>
      <w:r w:rsidRPr="00B747CB">
        <w:rPr>
          <w:rFonts w:ascii="Arial" w:hAnsi="Arial" w:cs="Arial"/>
          <w:lang w:val="es-US"/>
        </w:rPr>
        <w:tab/>
      </w:r>
      <w:r w:rsidRPr="00B747CB">
        <w:rPr>
          <w:rFonts w:ascii="Arial" w:hAnsi="Arial" w:cs="Arial"/>
          <w:i/>
          <w:iCs/>
          <w:lang w:val="es-US"/>
        </w:rPr>
        <w:t>Ciudad</w:t>
      </w:r>
      <w:r w:rsidRPr="00B747CB">
        <w:rPr>
          <w:rFonts w:ascii="Arial" w:hAnsi="Arial" w:cs="Arial"/>
          <w:lang w:val="es-US"/>
        </w:rPr>
        <w:tab/>
      </w:r>
      <w:r w:rsidRPr="00B747CB">
        <w:rPr>
          <w:rFonts w:ascii="Arial" w:hAnsi="Arial" w:cs="Arial"/>
          <w:i/>
          <w:iCs/>
          <w:lang w:val="es-US"/>
        </w:rPr>
        <w:t>Estado</w:t>
      </w:r>
      <w:r w:rsidRPr="00B747CB">
        <w:rPr>
          <w:rFonts w:ascii="Arial" w:hAnsi="Arial" w:cs="Arial"/>
          <w:lang w:val="es-US"/>
        </w:rPr>
        <w:tab/>
      </w:r>
      <w:r w:rsidRPr="00B747CB">
        <w:rPr>
          <w:rFonts w:ascii="Arial" w:hAnsi="Arial" w:cs="Arial"/>
          <w:i/>
          <w:iCs/>
          <w:lang w:val="es-US"/>
        </w:rPr>
        <w:t>Código postal</w:t>
      </w:r>
    </w:p>
    <w:sectPr w:rsidR="00E12397" w:rsidRPr="00B747CB" w:rsidSect="00A7684E">
      <w:footerReference w:type="default" r:id="rId7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A56D" w14:textId="77777777" w:rsidR="00062EAE" w:rsidRDefault="00062EAE">
      <w:r>
        <w:separator/>
      </w:r>
    </w:p>
  </w:endnote>
  <w:endnote w:type="continuationSeparator" w:id="0">
    <w:p w14:paraId="050D7A83" w14:textId="77777777" w:rsidR="00062EAE" w:rsidRDefault="0006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451493" w:rsidRPr="00B747CB" w14:paraId="7AE2F838" w14:textId="77777777" w:rsidTr="007855F8">
      <w:tc>
        <w:tcPr>
          <w:tcW w:w="3192" w:type="dxa"/>
          <w:shd w:val="clear" w:color="auto" w:fill="auto"/>
        </w:tcPr>
        <w:p w14:paraId="25AB0C98" w14:textId="77777777" w:rsidR="00451493" w:rsidRPr="00B747CB" w:rsidRDefault="00451493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747CB">
            <w:rPr>
              <w:rFonts w:ascii="Arial" w:hAnsi="Arial" w:cs="Arial"/>
              <w:sz w:val="18"/>
              <w:szCs w:val="18"/>
            </w:rPr>
            <w:t>RCW 11.130.115</w:t>
          </w:r>
        </w:p>
        <w:p w14:paraId="2E0EDF2A" w14:textId="23FF12CD" w:rsidR="00451493" w:rsidRPr="00B747CB" w:rsidRDefault="00B747CB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747CB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B747CB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="00451493" w:rsidRPr="00B747C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B747CB">
            <w:rPr>
              <w:rStyle w:val="PageNumber"/>
              <w:rFonts w:ascii="Arial" w:hAnsi="Arial"/>
              <w:sz w:val="18"/>
              <w:szCs w:val="18"/>
            </w:rPr>
            <w:t>Spanish</w:t>
          </w:r>
        </w:p>
        <w:p w14:paraId="0B940DBA" w14:textId="77777777" w:rsidR="00451493" w:rsidRPr="00B747CB" w:rsidRDefault="00D072ED" w:rsidP="00451493">
          <w:pPr>
            <w:rPr>
              <w:rFonts w:ascii="Arial" w:hAnsi="Arial" w:cs="Arial"/>
            </w:rPr>
          </w:pP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034</w:t>
          </w:r>
        </w:p>
      </w:tc>
      <w:tc>
        <w:tcPr>
          <w:tcW w:w="3192" w:type="dxa"/>
          <w:shd w:val="clear" w:color="auto" w:fill="auto"/>
        </w:tcPr>
        <w:p w14:paraId="49DF4647" w14:textId="77777777" w:rsidR="00451493" w:rsidRPr="00B747CB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747CB">
            <w:rPr>
              <w:rFonts w:ascii="Arial" w:hAnsi="Arial" w:cs="Arial"/>
              <w:color w:val="000000"/>
              <w:sz w:val="18"/>
              <w:szCs w:val="18"/>
            </w:rPr>
            <w:t>Motion and Declaration for Instructions</w:t>
          </w:r>
        </w:p>
        <w:p w14:paraId="1597E3FE" w14:textId="77777777" w:rsidR="00451493" w:rsidRPr="00B747CB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747CB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747C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747CB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747C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747C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F1244B6" w14:textId="77777777" w:rsidR="00451493" w:rsidRPr="00B747CB" w:rsidRDefault="00451493" w:rsidP="0045149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0597128" w14:textId="77777777" w:rsidR="006F57F8" w:rsidRPr="00B747CB" w:rsidRDefault="006F57F8" w:rsidP="0045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EFCA" w14:textId="77777777" w:rsidR="00062EAE" w:rsidRDefault="00062EAE">
      <w:r>
        <w:separator/>
      </w:r>
    </w:p>
  </w:footnote>
  <w:footnote w:type="continuationSeparator" w:id="0">
    <w:p w14:paraId="15DB2827" w14:textId="77777777" w:rsidR="00062EAE" w:rsidRDefault="0006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A5"/>
    <w:rsid w:val="0000071B"/>
    <w:rsid w:val="00010326"/>
    <w:rsid w:val="00014375"/>
    <w:rsid w:val="00036392"/>
    <w:rsid w:val="000568BA"/>
    <w:rsid w:val="00062622"/>
    <w:rsid w:val="00062EAE"/>
    <w:rsid w:val="00066F48"/>
    <w:rsid w:val="000D58CF"/>
    <w:rsid w:val="000D5EE0"/>
    <w:rsid w:val="001464E6"/>
    <w:rsid w:val="001546C6"/>
    <w:rsid w:val="001C20B2"/>
    <w:rsid w:val="001D3CF4"/>
    <w:rsid w:val="00244638"/>
    <w:rsid w:val="002446EA"/>
    <w:rsid w:val="00260CE0"/>
    <w:rsid w:val="002D00A6"/>
    <w:rsid w:val="002E07CA"/>
    <w:rsid w:val="003003DD"/>
    <w:rsid w:val="00305BBD"/>
    <w:rsid w:val="00340785"/>
    <w:rsid w:val="00340CBE"/>
    <w:rsid w:val="00343FB8"/>
    <w:rsid w:val="003A5146"/>
    <w:rsid w:val="003C3086"/>
    <w:rsid w:val="003F4EBE"/>
    <w:rsid w:val="003F58BC"/>
    <w:rsid w:val="0040202B"/>
    <w:rsid w:val="00451493"/>
    <w:rsid w:val="004519B6"/>
    <w:rsid w:val="00481C5F"/>
    <w:rsid w:val="004B7356"/>
    <w:rsid w:val="00541075"/>
    <w:rsid w:val="00543127"/>
    <w:rsid w:val="005921B9"/>
    <w:rsid w:val="00595252"/>
    <w:rsid w:val="005E1753"/>
    <w:rsid w:val="00625A85"/>
    <w:rsid w:val="006408D1"/>
    <w:rsid w:val="00666F56"/>
    <w:rsid w:val="00677BD1"/>
    <w:rsid w:val="00680E81"/>
    <w:rsid w:val="006F57F8"/>
    <w:rsid w:val="00773603"/>
    <w:rsid w:val="00777D6A"/>
    <w:rsid w:val="007855F8"/>
    <w:rsid w:val="00845BBD"/>
    <w:rsid w:val="008B7DDD"/>
    <w:rsid w:val="008C1BF4"/>
    <w:rsid w:val="008F3612"/>
    <w:rsid w:val="00902362"/>
    <w:rsid w:val="00906375"/>
    <w:rsid w:val="009A0FDE"/>
    <w:rsid w:val="009B01A5"/>
    <w:rsid w:val="009D0951"/>
    <w:rsid w:val="00A23302"/>
    <w:rsid w:val="00A55272"/>
    <w:rsid w:val="00A7684E"/>
    <w:rsid w:val="00A84E44"/>
    <w:rsid w:val="00AF24CD"/>
    <w:rsid w:val="00B03E99"/>
    <w:rsid w:val="00B747CB"/>
    <w:rsid w:val="00BA2A27"/>
    <w:rsid w:val="00BC026C"/>
    <w:rsid w:val="00BC1911"/>
    <w:rsid w:val="00BF7311"/>
    <w:rsid w:val="00C075C8"/>
    <w:rsid w:val="00C157B0"/>
    <w:rsid w:val="00C5739A"/>
    <w:rsid w:val="00C57437"/>
    <w:rsid w:val="00C61534"/>
    <w:rsid w:val="00C77C2D"/>
    <w:rsid w:val="00C94673"/>
    <w:rsid w:val="00CD1537"/>
    <w:rsid w:val="00CD5F77"/>
    <w:rsid w:val="00CE5E22"/>
    <w:rsid w:val="00D072ED"/>
    <w:rsid w:val="00D53534"/>
    <w:rsid w:val="00D56EEF"/>
    <w:rsid w:val="00DC730E"/>
    <w:rsid w:val="00DE2400"/>
    <w:rsid w:val="00DE56D8"/>
    <w:rsid w:val="00E12397"/>
    <w:rsid w:val="00E56DEC"/>
    <w:rsid w:val="00E67CAF"/>
    <w:rsid w:val="00F67351"/>
    <w:rsid w:val="00F9100E"/>
    <w:rsid w:val="00FA0D67"/>
    <w:rsid w:val="00FB67F1"/>
    <w:rsid w:val="00FC3931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22B00"/>
  <w15:docId w15:val="{993588E8-6252-4E14-8787-977497C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paragraph" w:customStyle="1" w:styleId="WAnote">
    <w:name w:val="WA note"/>
    <w:basedOn w:val="Normal"/>
    <w:uiPriority w:val="99"/>
    <w:qFormat/>
    <w:rsid w:val="00E12397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E12397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uiPriority w:val="99"/>
    <w:rsid w:val="0045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64C3-24FE-411B-933B-B8BDB6F5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4</cp:revision>
  <dcterms:created xsi:type="dcterms:W3CDTF">2025-02-07T16:36:00Z</dcterms:created>
  <dcterms:modified xsi:type="dcterms:W3CDTF">2025-03-28T18:11:00Z</dcterms:modified>
</cp:coreProperties>
</file>